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80" w:rsidRDefault="00D66680" w:rsidP="00D66680">
      <w:pPr>
        <w:pStyle w:val="Nagwek1"/>
        <w:shd w:val="clear" w:color="auto" w:fill="E6E6E6"/>
        <w:jc w:val="both"/>
      </w:pPr>
      <w:r>
        <w:rPr>
          <w:bCs/>
          <w:i/>
          <w:iCs/>
          <w:sz w:val="24"/>
          <w:szCs w:val="24"/>
        </w:rPr>
        <w:t>Załącznik Nr 1 do SIWZ</w:t>
      </w:r>
    </w:p>
    <w:p w:rsidR="00D66680" w:rsidRDefault="00503384" w:rsidP="00D66680">
      <w:pPr>
        <w:rPr>
          <w:b/>
          <w:sz w:val="24"/>
          <w:szCs w:val="24"/>
        </w:rPr>
      </w:pPr>
      <w:r w:rsidRPr="0050338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pt;margin-top:5.85pt;width:161.9pt;height:80.9pt;z-index:251660288;mso-wrap-distance-left:9.05pt;mso-wrap-distance-right:9.05pt" strokeweight=".5pt">
            <v:fill color2="black"/>
            <v:textbox inset="7.45pt,3.85pt,7.45pt,3.85pt">
              <w:txbxContent>
                <w:p w:rsidR="00D66680" w:rsidRDefault="00D66680" w:rsidP="00D66680">
                  <w:pPr>
                    <w:jc w:val="center"/>
                  </w:pPr>
                </w:p>
                <w:p w:rsidR="00D66680" w:rsidRDefault="00D66680" w:rsidP="00D66680">
                  <w:pPr>
                    <w:jc w:val="center"/>
                  </w:pPr>
                </w:p>
                <w:p w:rsidR="00D66680" w:rsidRDefault="00D66680" w:rsidP="00D66680">
                  <w:pPr>
                    <w:jc w:val="center"/>
                  </w:pPr>
                </w:p>
                <w:p w:rsidR="00D66680" w:rsidRDefault="00D66680" w:rsidP="00D66680">
                  <w:pPr>
                    <w:jc w:val="center"/>
                  </w:pPr>
                </w:p>
                <w:p w:rsidR="00D66680" w:rsidRDefault="00D66680" w:rsidP="00D66680">
                  <w:pPr>
                    <w:jc w:val="center"/>
                  </w:pPr>
                </w:p>
                <w:p w:rsidR="00D66680" w:rsidRDefault="00D66680" w:rsidP="00D66680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D66680" w:rsidRDefault="00D66680" w:rsidP="00D66680">
      <w:pPr>
        <w:ind w:left="4140" w:right="-830"/>
        <w:rPr>
          <w:b/>
          <w:sz w:val="24"/>
          <w:szCs w:val="24"/>
        </w:rPr>
      </w:pPr>
    </w:p>
    <w:p w:rsidR="00D66680" w:rsidRDefault="00D66680" w:rsidP="00D66680">
      <w:pPr>
        <w:ind w:lef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NOWE  MIASTO</w:t>
      </w: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OFERTY</w:t>
      </w: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</w:p>
    <w:p w:rsidR="004046E7" w:rsidRDefault="00D66680" w:rsidP="004046E7">
      <w:pPr>
        <w:pStyle w:val="NormalnyWeb"/>
        <w:spacing w:after="0"/>
        <w:ind w:left="425" w:firstLine="74"/>
        <w:jc w:val="center"/>
        <w:rPr>
          <w:shd w:val="clear" w:color="auto" w:fill="FFFFFF"/>
        </w:rPr>
      </w:pPr>
      <w:r>
        <w:t xml:space="preserve">Odpowiadając na ogłoszenie o przetargu nieograniczonym na  </w:t>
      </w:r>
      <w:r>
        <w:rPr>
          <w:shd w:val="clear" w:color="auto" w:fill="FFFFFF"/>
        </w:rPr>
        <w:t xml:space="preserve">wykonanie usługi </w:t>
      </w:r>
    </w:p>
    <w:p w:rsidR="004046E7" w:rsidRDefault="004046E7" w:rsidP="004046E7">
      <w:pPr>
        <w:pStyle w:val="NormalnyWeb"/>
        <w:spacing w:after="0"/>
        <w:ind w:left="425" w:firstLine="74"/>
        <w:jc w:val="center"/>
      </w:pPr>
      <w:r>
        <w:rPr>
          <w:u w:val="single"/>
          <w:shd w:val="clear" w:color="auto" w:fill="FFFFFF"/>
        </w:rPr>
        <w:t>„</w:t>
      </w:r>
      <w:r>
        <w:rPr>
          <w:b/>
          <w:bCs/>
          <w:i/>
          <w:iCs/>
          <w:u w:val="single"/>
          <w:shd w:val="clear" w:color="auto" w:fill="FFFFFF"/>
        </w:rPr>
        <w:t xml:space="preserve">Dowóz dzieci i młodzieży z terenu gminy Nowe Miasto do szkół i przedszkoli w roku szkolnym 2019/2020” </w:t>
      </w:r>
    </w:p>
    <w:p w:rsidR="004046E7" w:rsidRDefault="004046E7" w:rsidP="00D66680">
      <w:pPr>
        <w:pStyle w:val="Lista"/>
        <w:ind w:left="0" w:firstLine="0"/>
        <w:jc w:val="both"/>
        <w:rPr>
          <w:sz w:val="24"/>
          <w:szCs w:val="24"/>
          <w:shd w:val="clear" w:color="auto" w:fill="FFFFFF"/>
        </w:rPr>
      </w:pPr>
    </w:p>
    <w:p w:rsidR="00D66680" w:rsidRDefault="00D66680" w:rsidP="00D66680">
      <w:pPr>
        <w:pStyle w:val="Lista"/>
        <w:ind w:left="0" w:firstLine="0"/>
        <w:jc w:val="both"/>
        <w:rPr>
          <w:b/>
          <w:bCs/>
          <w:szCs w:val="24"/>
        </w:rPr>
      </w:pPr>
      <w:r>
        <w:rPr>
          <w:sz w:val="24"/>
          <w:szCs w:val="24"/>
        </w:rPr>
        <w:t>oferujemy wykonanie przedmiotu zamówienia  za cenę:</w:t>
      </w:r>
    </w:p>
    <w:p w:rsidR="00D66680" w:rsidRDefault="00D66680" w:rsidP="00D66680">
      <w:pPr>
        <w:pStyle w:val="Tekstpodstawowy32"/>
        <w:rPr>
          <w:b/>
          <w:bCs/>
          <w:szCs w:val="24"/>
        </w:rPr>
      </w:pPr>
    </w:p>
    <w:p w:rsidR="00D66680" w:rsidRDefault="00D66680" w:rsidP="00D66680">
      <w:pPr>
        <w:pStyle w:val="Tekstpodstawowy32"/>
        <w:shd w:val="clear" w:color="auto" w:fill="E0E0E0"/>
        <w:ind w:right="68"/>
        <w:rPr>
          <w:b/>
          <w:bCs/>
          <w:szCs w:val="24"/>
        </w:rPr>
      </w:pPr>
      <w:r>
        <w:rPr>
          <w:b/>
          <w:bCs/>
          <w:szCs w:val="24"/>
        </w:rPr>
        <w:t xml:space="preserve">Cena ofertowa   </w:t>
      </w:r>
    </w:p>
    <w:p w:rsidR="00D66680" w:rsidRDefault="00D66680" w:rsidP="00D66680">
      <w:pPr>
        <w:widowControl w:val="0"/>
      </w:pPr>
      <w:r>
        <w:rPr>
          <w:b/>
          <w:bCs/>
          <w:szCs w:val="24"/>
        </w:rPr>
        <w:t xml:space="preserve"> </w:t>
      </w:r>
    </w:p>
    <w:p w:rsidR="00D66680" w:rsidRDefault="00D66680" w:rsidP="00D66680">
      <w:pPr>
        <w:pStyle w:val="Tekstpodstawowy"/>
        <w:numPr>
          <w:ilvl w:val="0"/>
          <w:numId w:val="2"/>
        </w:numPr>
      </w:pPr>
      <w:r>
        <w:t>cena przejazdu 1 km autobusu  netto …………………………zł</w:t>
      </w:r>
    </w:p>
    <w:p w:rsidR="00D66680" w:rsidRDefault="00C038C3" w:rsidP="00D66680">
      <w:pPr>
        <w:pStyle w:val="Tekstpodstawowy"/>
      </w:pPr>
      <w:r>
        <w:t xml:space="preserve">   </w:t>
      </w:r>
      <w:r w:rsidR="00D66680">
        <w:t xml:space="preserve">   należny podatek                                    ………………………… zł</w:t>
      </w:r>
    </w:p>
    <w:p w:rsidR="00D66680" w:rsidRDefault="00D66680" w:rsidP="00D66680">
      <w:pPr>
        <w:pStyle w:val="Tekstpodstawowy"/>
      </w:pPr>
    </w:p>
    <w:p w:rsidR="00D66680" w:rsidRDefault="00D66680" w:rsidP="00D66680">
      <w:pPr>
        <w:pStyle w:val="Tekstpodstawowy"/>
      </w:pPr>
      <w:r>
        <w:t xml:space="preserve">Cena przejazdu 1 km autobusu  brutto wynosi       .........................zł   </w:t>
      </w:r>
    </w:p>
    <w:p w:rsidR="00D66680" w:rsidRDefault="00D66680" w:rsidP="00D66680">
      <w:pPr>
        <w:pStyle w:val="Tekstpodstawowy"/>
      </w:pPr>
    </w:p>
    <w:p w:rsidR="00D66680" w:rsidRDefault="00D66680" w:rsidP="00D66680">
      <w:pPr>
        <w:pStyle w:val="Tekstpodstawowy"/>
      </w:pPr>
      <w:r>
        <w:rPr>
          <w:b w:val="0"/>
        </w:rPr>
        <w:t>(słownie:.........................................................................................</w:t>
      </w:r>
      <w:r w:rsidR="004046E7">
        <w:rPr>
          <w:b w:val="0"/>
        </w:rPr>
        <w:t>...........................................</w:t>
      </w:r>
      <w:r>
        <w:rPr>
          <w:b w:val="0"/>
        </w:rPr>
        <w:t>.)</w:t>
      </w:r>
    </w:p>
    <w:p w:rsidR="00D66680" w:rsidRDefault="00D66680" w:rsidP="00D66680">
      <w:pPr>
        <w:pStyle w:val="Tekstpodstawowy"/>
      </w:pPr>
    </w:p>
    <w:p w:rsidR="00D66680" w:rsidRDefault="00D66680" w:rsidP="00D66680">
      <w:pPr>
        <w:pStyle w:val="Tekstpodstawowy"/>
        <w:rPr>
          <w:sz w:val="32"/>
          <w:szCs w:val="32"/>
        </w:rPr>
      </w:pPr>
      <w:r>
        <w:t>2. Czas podstawienia pojazdu zastępczego w razie awarii ( liczony w pełnych minutach) wynosi..............................................</w:t>
      </w:r>
    </w:p>
    <w:p w:rsidR="00024C53" w:rsidRDefault="00024C53" w:rsidP="00024C53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</w:p>
    <w:p w:rsidR="00024C53" w:rsidRPr="00024C53" w:rsidRDefault="00024C53" w:rsidP="00024C53">
      <w:pPr>
        <w:suppressAutoHyphens w:val="0"/>
        <w:rPr>
          <w:b/>
          <w:sz w:val="24"/>
          <w:szCs w:val="24"/>
          <w:lang w:eastAsia="pl-PL"/>
        </w:rPr>
      </w:pPr>
      <w:r w:rsidRPr="00024C53">
        <w:rPr>
          <w:b/>
          <w:sz w:val="24"/>
          <w:szCs w:val="24"/>
          <w:lang w:eastAsia="pl-PL"/>
        </w:rPr>
        <w:t>3</w:t>
      </w:r>
      <w:r>
        <w:rPr>
          <w:b/>
          <w:sz w:val="24"/>
          <w:szCs w:val="24"/>
          <w:lang w:eastAsia="pl-PL"/>
        </w:rPr>
        <w:t>.</w:t>
      </w:r>
      <w:r w:rsidRPr="00024C53">
        <w:rPr>
          <w:b/>
          <w:sz w:val="24"/>
          <w:szCs w:val="24"/>
          <w:lang w:eastAsia="pl-PL"/>
        </w:rPr>
        <w:t>Termin płatności faktury wynosi ............... dni</w:t>
      </w:r>
    </w:p>
    <w:p w:rsidR="00D66680" w:rsidRPr="00024C53" w:rsidRDefault="00D66680" w:rsidP="00D66680">
      <w:pPr>
        <w:pStyle w:val="Tekstpodstawowy32"/>
        <w:rPr>
          <w:b/>
          <w:bCs/>
          <w:szCs w:val="24"/>
        </w:rPr>
      </w:pPr>
    </w:p>
    <w:p w:rsidR="00024C53" w:rsidRDefault="00024C53" w:rsidP="00D66680">
      <w:pPr>
        <w:pStyle w:val="Tekstpodstawowy32"/>
        <w:rPr>
          <w:b/>
          <w:bCs/>
          <w:sz w:val="32"/>
          <w:szCs w:val="32"/>
        </w:rPr>
      </w:pPr>
    </w:p>
    <w:p w:rsidR="00D66680" w:rsidRDefault="00D66680" w:rsidP="00D66680">
      <w:pPr>
        <w:pStyle w:val="Lista"/>
        <w:numPr>
          <w:ilvl w:val="1"/>
          <w:numId w:val="4"/>
        </w:numP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:rsid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Zobowiązujemy się wykonać zamówienie w terminie wskazanym w SIWZ i projekcie umowy</w:t>
      </w:r>
    </w:p>
    <w:p w:rsid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zapoznaliśmy się z warunkami podanymi przez Zamawiającego w SIWZ i nie wnosimy do nich żadnych zastrzeżeń,</w:t>
      </w:r>
    </w:p>
    <w:p w:rsid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uzyskaliśmy wszelkie niezbędne informacje do przygotowania oferty i wykonania zamówienia.</w:t>
      </w:r>
    </w:p>
    <w:p w:rsid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akceptujemy istotne postanowienia umowy oraz termin realizacji przedmiotu zamówienia podany przez Zamawiającego, a  także warunki płatności.</w:t>
      </w:r>
    </w:p>
    <w:p w:rsid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uważamy się za związanych niniejszą ofertą przez 30 dni od dnia upływu terminu składania ofert,</w:t>
      </w:r>
    </w:p>
    <w:p w:rsidR="00D66680" w:rsidRPr="0078476E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bCs/>
          <w:sz w:val="24"/>
          <w:szCs w:val="24"/>
        </w:rPr>
      </w:pPr>
      <w:r w:rsidRPr="008A4298">
        <w:rPr>
          <w:rFonts w:eastAsia="Calibri"/>
          <w:sz w:val="24"/>
          <w:szCs w:val="24"/>
        </w:rPr>
        <w:t>że sposób reprezentacji spółki/konsorcjum* dla potrzeb niniejszego zamówienia jest następujący: ____________________________________________________________________________________________________________________</w:t>
      </w:r>
    </w:p>
    <w:p w:rsidR="0078476E" w:rsidRDefault="0078476E" w:rsidP="0078476E">
      <w:pPr>
        <w:tabs>
          <w:tab w:val="left" w:pos="900"/>
        </w:tabs>
        <w:ind w:left="900"/>
        <w:jc w:val="both"/>
        <w:rPr>
          <w:bCs/>
          <w:sz w:val="24"/>
          <w:szCs w:val="24"/>
        </w:rPr>
      </w:pPr>
      <w:r w:rsidRPr="00951744">
        <w:rPr>
          <w:rFonts w:eastAsia="Calibri"/>
          <w:sz w:val="24"/>
          <w:szCs w:val="24"/>
        </w:rPr>
        <w:t>(Wypełniają jedynie przedsiębiorcy składający wspólną ofertę - spółki cywilne lub konsorcja)</w:t>
      </w:r>
    </w:p>
    <w:p w:rsidR="00D66680" w:rsidRP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bCs/>
          <w:sz w:val="24"/>
          <w:szCs w:val="24"/>
        </w:rPr>
      </w:pPr>
      <w:r w:rsidRPr="008A4298">
        <w:rPr>
          <w:rFonts w:eastAsia="Calibri"/>
          <w:sz w:val="24"/>
          <w:szCs w:val="24"/>
        </w:rPr>
        <w:t>za wyjątkiem informacji i dokumentów zawartych w ofercie na stronach nr od ____ do ____ - niniejsza oferta oraz wszelkie załączniki do niej są jawne i nie zawierają informacji stanowiących tajemnicę przedsiębiorstwa w rozumieniu przepisów o zwalczaniu nieuczciwej konkurencji.</w:t>
      </w:r>
    </w:p>
    <w:p w:rsidR="00D66680" w:rsidRDefault="00D66680" w:rsidP="00D66680">
      <w:pPr>
        <w:tabs>
          <w:tab w:val="left" w:pos="900"/>
        </w:tabs>
        <w:ind w:left="900"/>
        <w:jc w:val="both"/>
        <w:rPr>
          <w:rFonts w:eastAsia="Calibri"/>
          <w:sz w:val="24"/>
          <w:szCs w:val="24"/>
        </w:rPr>
      </w:pPr>
    </w:p>
    <w:p w:rsidR="00D66680" w:rsidRPr="00D66680" w:rsidRDefault="00D66680" w:rsidP="00D66680">
      <w:pPr>
        <w:tabs>
          <w:tab w:val="left" w:pos="900"/>
        </w:tabs>
        <w:ind w:left="900"/>
        <w:jc w:val="both"/>
        <w:rPr>
          <w:bCs/>
          <w:sz w:val="24"/>
          <w:szCs w:val="24"/>
        </w:rPr>
      </w:pPr>
    </w:p>
    <w:p w:rsidR="00D66680" w:rsidRDefault="00D66680" w:rsidP="00D66680">
      <w:pPr>
        <w:tabs>
          <w:tab w:val="left" w:pos="900"/>
        </w:tabs>
        <w:ind w:left="900"/>
        <w:jc w:val="both"/>
        <w:rPr>
          <w:bCs/>
          <w:sz w:val="24"/>
          <w:szCs w:val="24"/>
        </w:rPr>
      </w:pPr>
    </w:p>
    <w:p w:rsidR="00D66680" w:rsidRPr="00D66680" w:rsidRDefault="00D66680" w:rsidP="00D66680">
      <w:pPr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Pr="00D66680">
        <w:rPr>
          <w:rFonts w:eastAsia="Calibri"/>
          <w:sz w:val="24"/>
          <w:szCs w:val="24"/>
        </w:rPr>
        <w:t xml:space="preserve">ZAMÓWIENIE ZREALIZUJEMY sami*/przy </w:t>
      </w:r>
      <w:r>
        <w:rPr>
          <w:rFonts w:eastAsia="Calibri"/>
          <w:sz w:val="24"/>
          <w:szCs w:val="24"/>
        </w:rPr>
        <w:t xml:space="preserve">udziale podwykonawców*. Poniżej </w:t>
      </w:r>
      <w:r w:rsidRPr="00D66680">
        <w:rPr>
          <w:rFonts w:eastAsia="Calibri"/>
          <w:sz w:val="24"/>
          <w:szCs w:val="24"/>
        </w:rPr>
        <w:t xml:space="preserve">podajemy część zamówienia, którą zamierzamy wykonać przy udziale </w:t>
      </w:r>
      <w:proofErr w:type="spellStart"/>
      <w:r w:rsidRPr="00D66680">
        <w:rPr>
          <w:rFonts w:eastAsia="Calibri"/>
          <w:sz w:val="24"/>
          <w:szCs w:val="24"/>
        </w:rPr>
        <w:t>podwykonawc</w:t>
      </w:r>
      <w:proofErr w:type="spellEnd"/>
      <w:r w:rsidRPr="00D66680">
        <w:rPr>
          <w:rFonts w:eastAsia="Calibri"/>
          <w:sz w:val="24"/>
          <w:szCs w:val="24"/>
        </w:rPr>
        <w:t>-/-ów:</w:t>
      </w:r>
    </w:p>
    <w:p w:rsidR="00D66680" w:rsidRPr="00951744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951744">
        <w:rPr>
          <w:rFonts w:eastAsia="Calibri"/>
          <w:sz w:val="24"/>
          <w:szCs w:val="24"/>
        </w:rPr>
        <w:t>_________________________________________</w:t>
      </w:r>
      <w:r>
        <w:rPr>
          <w:rFonts w:eastAsia="Calibri"/>
          <w:sz w:val="24"/>
          <w:szCs w:val="24"/>
        </w:rPr>
        <w:t>______________________________</w:t>
      </w:r>
    </w:p>
    <w:p w:rsidR="00D66680" w:rsidRPr="008A4298" w:rsidRDefault="00D66680" w:rsidP="00D66680">
      <w:pPr>
        <w:ind w:right="-426"/>
        <w:jc w:val="both"/>
        <w:rPr>
          <w:bCs/>
          <w:sz w:val="24"/>
          <w:szCs w:val="24"/>
        </w:rPr>
      </w:pPr>
      <w:r w:rsidRPr="00951744">
        <w:rPr>
          <w:rFonts w:eastAsia="Calibri"/>
          <w:sz w:val="24"/>
          <w:szCs w:val="24"/>
        </w:rPr>
        <w:t>_________________________________________</w:t>
      </w:r>
      <w:r>
        <w:rPr>
          <w:rFonts w:eastAsia="Calibri"/>
          <w:sz w:val="24"/>
          <w:szCs w:val="24"/>
        </w:rPr>
        <w:t>______________________________</w:t>
      </w:r>
    </w:p>
    <w:p w:rsidR="00D66680" w:rsidRDefault="00D66680" w:rsidP="00D66680">
      <w:pPr>
        <w:tabs>
          <w:tab w:val="left" w:pos="180"/>
        </w:tabs>
        <w:jc w:val="both"/>
        <w:rPr>
          <w:bCs/>
          <w:sz w:val="24"/>
          <w:szCs w:val="24"/>
        </w:rPr>
      </w:pPr>
    </w:p>
    <w:p w:rsidR="00D66680" w:rsidRDefault="00D66680" w:rsidP="00D66680">
      <w:pPr>
        <w:pStyle w:val="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W   przypadku   udzielenia   nam    zamówienia   zobowiązujemy   się   do   zawarcia umowy  w  miejscu i terminie wskazanym przez Zamawiającego;</w:t>
      </w:r>
    </w:p>
    <w:p w:rsidR="00D66680" w:rsidRDefault="00D66680" w:rsidP="00D66680">
      <w:pPr>
        <w:pStyle w:val="Lista"/>
        <w:jc w:val="both"/>
        <w:rPr>
          <w:sz w:val="24"/>
          <w:szCs w:val="24"/>
        </w:rPr>
      </w:pP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</w:t>
      </w:r>
      <w:r w:rsidRPr="00104D33">
        <w:rPr>
          <w:rFonts w:eastAsia="Calibri"/>
          <w:sz w:val="24"/>
          <w:szCs w:val="24"/>
        </w:rPr>
        <w:tab/>
        <w:t>Wykonawca oświadcza, że jest (zaznaczyć właściwe):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></w:t>
      </w:r>
      <w:r w:rsidRPr="00104D33">
        <w:rPr>
          <w:rFonts w:eastAsia="Calibri"/>
          <w:sz w:val="24"/>
          <w:szCs w:val="24"/>
        </w:rPr>
        <w:tab/>
      </w:r>
      <w:proofErr w:type="spellStart"/>
      <w:r w:rsidRPr="00104D33">
        <w:rPr>
          <w:rFonts w:eastAsia="Calibri"/>
          <w:sz w:val="24"/>
          <w:szCs w:val="24"/>
        </w:rPr>
        <w:t>Mikroprzedsiębiorstwem</w:t>
      </w:r>
      <w:proofErr w:type="spellEnd"/>
      <w:r w:rsidRPr="00104D33">
        <w:rPr>
          <w:rFonts w:eastAsia="Calibri"/>
          <w:sz w:val="24"/>
          <w:szCs w:val="24"/>
        </w:rPr>
        <w:t>,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></w:t>
      </w:r>
      <w:r w:rsidRPr="00104D33">
        <w:rPr>
          <w:rFonts w:eastAsia="Calibri"/>
          <w:sz w:val="24"/>
          <w:szCs w:val="24"/>
        </w:rPr>
        <w:tab/>
        <w:t>Małym przedsiębiorstwem,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></w:t>
      </w:r>
      <w:r w:rsidRPr="00104D33">
        <w:rPr>
          <w:rFonts w:eastAsia="Calibri"/>
          <w:sz w:val="24"/>
          <w:szCs w:val="24"/>
        </w:rPr>
        <w:tab/>
        <w:t>Średnim przedsiębiorstwem.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>UWAGA: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proofErr w:type="spellStart"/>
      <w:r w:rsidRPr="00104D33">
        <w:rPr>
          <w:rFonts w:eastAsia="Calibri"/>
          <w:sz w:val="24"/>
          <w:szCs w:val="24"/>
        </w:rPr>
        <w:t>Mikroprzedsiębiorstwo</w:t>
      </w:r>
      <w:proofErr w:type="spellEnd"/>
      <w:r w:rsidRPr="00104D33">
        <w:rPr>
          <w:rFonts w:eastAsia="Calibri"/>
          <w:sz w:val="24"/>
          <w:szCs w:val="24"/>
        </w:rPr>
        <w:t xml:space="preserve">: przedsiębiorstwo, które zatrudnia mniej niż 10 osób i którego roczny obrót lub roczna suma bilansowa nie przekracza 2 milionów EUR.  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>Małe przedsiębiorstwo: przedsiębiorstwo, które zatrudnia mniej niż 50 osób i którego roczny obrót lub roczna suma bilansowa nie przekracza 10 milionów EUR.</w:t>
      </w:r>
    </w:p>
    <w:p w:rsidR="00D66680" w:rsidRDefault="00D66680" w:rsidP="00D66680">
      <w:pPr>
        <w:pStyle w:val="Lista"/>
        <w:ind w:left="0" w:firstLine="0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 xml:space="preserve">Średnie przedsiębiorstwo: przedsiębiorstwa, które nie są </w:t>
      </w:r>
      <w:proofErr w:type="spellStart"/>
      <w:r w:rsidRPr="00104D33">
        <w:rPr>
          <w:rFonts w:eastAsia="Calibri"/>
          <w:sz w:val="24"/>
          <w:szCs w:val="24"/>
        </w:rPr>
        <w:t>mikroprzedsiębiorstwami</w:t>
      </w:r>
      <w:proofErr w:type="spellEnd"/>
      <w:r w:rsidRPr="00104D33">
        <w:rPr>
          <w:rFonts w:eastAsia="Calibri"/>
          <w:sz w:val="24"/>
          <w:szCs w:val="24"/>
        </w:rPr>
        <w:t xml:space="preserve"> ani małymi przedsiębiorstwami i które zatrudniają mniej niż 250 osób i których roczny obrót nie przekracza 50 milionów EUR. lub roczna suma bilansowa nie przekracza 43 milionów EUR.</w:t>
      </w:r>
    </w:p>
    <w:p w:rsidR="00D66680" w:rsidRDefault="00D66680" w:rsidP="00D66680">
      <w:pPr>
        <w:pStyle w:val="Lista"/>
        <w:ind w:left="0" w:firstLine="0"/>
        <w:jc w:val="both"/>
      </w:pPr>
    </w:p>
    <w:p w:rsidR="00D66680" w:rsidRDefault="00D66680" w:rsidP="00D666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i adres </w:t>
      </w:r>
      <w:r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:</w:t>
      </w:r>
    </w:p>
    <w:p w:rsidR="00D66680" w:rsidRDefault="00D66680" w:rsidP="00D66680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6680" w:rsidRDefault="00D66680" w:rsidP="00D66680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NIP .......................................................   </w:t>
      </w:r>
    </w:p>
    <w:p w:rsidR="00D66680" w:rsidRDefault="00D66680" w:rsidP="00D66680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..................................................................</w:t>
      </w:r>
    </w:p>
    <w:p w:rsidR="00D66680" w:rsidRDefault="00D66680" w:rsidP="00D66680">
      <w:pPr>
        <w:jc w:val="both"/>
        <w:rPr>
          <w:sz w:val="24"/>
          <w:szCs w:val="24"/>
        </w:rPr>
      </w:pPr>
      <w:r>
        <w:rPr>
          <w:sz w:val="24"/>
          <w:szCs w:val="24"/>
        </w:rPr>
        <w:t>Adres, na który Zamawiający powinien przesyłać ewentualną korespondencję:</w:t>
      </w:r>
    </w:p>
    <w:p w:rsidR="00D66680" w:rsidRDefault="00D66680" w:rsidP="00D66680">
      <w:pPr>
        <w:ind w:right="70"/>
        <w:jc w:val="both"/>
        <w:rPr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D66680" w:rsidRDefault="00D66680" w:rsidP="00D66680">
      <w:pPr>
        <w:ind w:right="70"/>
        <w:jc w:val="both"/>
        <w:rPr>
          <w:sz w:val="24"/>
          <w:szCs w:val="24"/>
        </w:rPr>
      </w:pPr>
      <w:r>
        <w:rPr>
          <w:bCs/>
          <w:sz w:val="24"/>
          <w:szCs w:val="24"/>
        </w:rPr>
        <w:t>Strona internetowa Wykonawcy :</w:t>
      </w:r>
    </w:p>
    <w:p w:rsidR="00D66680" w:rsidRDefault="00D66680" w:rsidP="00D66680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</w:t>
      </w:r>
    </w:p>
    <w:p w:rsidR="00D66680" w:rsidRDefault="00D66680" w:rsidP="00D666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wyznaczona do kontaktów z Zamawiającym: </w:t>
      </w:r>
    </w:p>
    <w:p w:rsidR="00D66680" w:rsidRDefault="00D66680" w:rsidP="00D66680">
      <w:pPr>
        <w:ind w:right="70"/>
        <w:jc w:val="both"/>
        <w:rPr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 n</w:t>
      </w:r>
      <w:r>
        <w:rPr>
          <w:bCs/>
          <w:sz w:val="24"/>
          <w:szCs w:val="24"/>
        </w:rPr>
        <w:t>umer telefonu:</w:t>
      </w:r>
      <w:r>
        <w:rPr>
          <w:bCs/>
          <w:sz w:val="24"/>
          <w:szCs w:val="24"/>
        </w:rPr>
        <w:tab/>
      </w:r>
    </w:p>
    <w:p w:rsidR="00D66680" w:rsidRDefault="00D66680" w:rsidP="00D66680">
      <w:pPr>
        <w:pStyle w:val="pkt"/>
        <w:tabs>
          <w:tab w:val="left" w:pos="2127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Numer faksu:</w:t>
      </w:r>
    </w:p>
    <w:p w:rsidR="00D66680" w:rsidRDefault="00D66680" w:rsidP="00D66680">
      <w:pPr>
        <w:ind w:right="-99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  ...............................................................................................</w:t>
      </w:r>
    </w:p>
    <w:p w:rsidR="003C50A3" w:rsidRDefault="003C50A3" w:rsidP="003C50A3">
      <w:pPr>
        <w:pStyle w:val="Lista"/>
        <w:ind w:left="0" w:firstLine="0"/>
        <w:jc w:val="both"/>
        <w:rPr>
          <w:sz w:val="24"/>
          <w:szCs w:val="24"/>
        </w:rPr>
      </w:pPr>
    </w:p>
    <w:p w:rsidR="003C50A3" w:rsidRDefault="003C50A3" w:rsidP="003C50A3">
      <w:pPr>
        <w:pStyle w:val="Lista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Oferta została złożona na …………………….. stronach</w:t>
      </w:r>
    </w:p>
    <w:p w:rsidR="003C50A3" w:rsidRDefault="003C50A3" w:rsidP="00D66680">
      <w:pPr>
        <w:ind w:right="-993"/>
        <w:jc w:val="both"/>
        <w:rPr>
          <w:sz w:val="24"/>
          <w:szCs w:val="24"/>
        </w:rPr>
      </w:pPr>
    </w:p>
    <w:p w:rsidR="003C50A3" w:rsidRPr="00951744" w:rsidRDefault="003C50A3" w:rsidP="003C50A3">
      <w:pPr>
        <w:ind w:left="-426" w:right="-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51744">
        <w:rPr>
          <w:rFonts w:eastAsia="Calibri"/>
          <w:sz w:val="24"/>
          <w:szCs w:val="24"/>
        </w:rPr>
        <w:t>. Załącznikami do niniejszej oferty są:</w:t>
      </w:r>
    </w:p>
    <w:p w:rsidR="003C50A3" w:rsidRPr="00951744" w:rsidRDefault="003C50A3" w:rsidP="003C50A3">
      <w:pPr>
        <w:ind w:left="-426" w:right="-426"/>
        <w:jc w:val="both"/>
        <w:rPr>
          <w:rFonts w:eastAsia="Calibri"/>
          <w:sz w:val="24"/>
          <w:szCs w:val="24"/>
        </w:rPr>
      </w:pPr>
      <w:r w:rsidRPr="00951744">
        <w:rPr>
          <w:rFonts w:eastAsia="Calibri"/>
          <w:sz w:val="24"/>
          <w:szCs w:val="24"/>
        </w:rPr>
        <w:t xml:space="preserve">    1) ……………………………………………….</w:t>
      </w:r>
    </w:p>
    <w:p w:rsidR="003C50A3" w:rsidRPr="00951744" w:rsidRDefault="003C50A3" w:rsidP="003C50A3">
      <w:pPr>
        <w:ind w:left="-426" w:right="-426"/>
        <w:jc w:val="both"/>
        <w:rPr>
          <w:rFonts w:eastAsia="Calibri"/>
          <w:sz w:val="24"/>
          <w:szCs w:val="24"/>
        </w:rPr>
      </w:pPr>
      <w:r w:rsidRPr="00951744">
        <w:rPr>
          <w:rFonts w:eastAsia="Calibri"/>
          <w:sz w:val="24"/>
          <w:szCs w:val="24"/>
        </w:rPr>
        <w:t xml:space="preserve">    2) ……………………………………………….</w:t>
      </w:r>
    </w:p>
    <w:p w:rsidR="003C50A3" w:rsidRDefault="003C50A3" w:rsidP="003C50A3">
      <w:pPr>
        <w:ind w:left="-426" w:right="-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3) .……………………………………………....</w:t>
      </w:r>
    </w:p>
    <w:p w:rsidR="00D66680" w:rsidRDefault="003C50A3" w:rsidP="003C50A3">
      <w:pPr>
        <w:ind w:left="-142" w:right="-426"/>
        <w:jc w:val="both"/>
        <w:rPr>
          <w:rFonts w:eastAsia="Calibri"/>
          <w:sz w:val="24"/>
          <w:szCs w:val="24"/>
        </w:rPr>
      </w:pPr>
      <w:r w:rsidRPr="00951744">
        <w:rPr>
          <w:rFonts w:eastAsia="Calibri"/>
          <w:sz w:val="24"/>
          <w:szCs w:val="24"/>
        </w:rPr>
        <w:t>4) ……………………………………………..</w:t>
      </w:r>
      <w:r>
        <w:rPr>
          <w:rFonts w:eastAsia="Calibri"/>
          <w:sz w:val="24"/>
          <w:szCs w:val="24"/>
        </w:rPr>
        <w:t>..</w:t>
      </w:r>
    </w:p>
    <w:p w:rsidR="003C50A3" w:rsidRPr="003C50A3" w:rsidRDefault="003C50A3" w:rsidP="003C50A3">
      <w:pPr>
        <w:ind w:left="-142" w:right="-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5).....................................................................</w:t>
      </w:r>
    </w:p>
    <w:p w:rsidR="00D66680" w:rsidRDefault="00D66680" w:rsidP="00D66680">
      <w:pPr>
        <w:ind w:right="-993"/>
        <w:jc w:val="both"/>
        <w:rPr>
          <w:sz w:val="24"/>
          <w:szCs w:val="24"/>
        </w:rPr>
      </w:pPr>
    </w:p>
    <w:p w:rsidR="00D66680" w:rsidRDefault="00D66680" w:rsidP="00D66680">
      <w:pPr>
        <w:ind w:right="-993"/>
        <w:jc w:val="both"/>
        <w:rPr>
          <w:i/>
          <w:sz w:val="24"/>
          <w:szCs w:val="24"/>
        </w:rPr>
      </w:pPr>
      <w:r>
        <w:rPr>
          <w:sz w:val="24"/>
          <w:szCs w:val="24"/>
        </w:rPr>
        <w:t>..................</w:t>
      </w:r>
      <w:r w:rsidR="00200B01">
        <w:rPr>
          <w:sz w:val="24"/>
          <w:szCs w:val="24"/>
        </w:rPr>
        <w:t>.........., dn. _ _ . _ _ . 2019</w:t>
      </w:r>
      <w:r>
        <w:rPr>
          <w:sz w:val="24"/>
          <w:szCs w:val="24"/>
        </w:rPr>
        <w:t xml:space="preserve"> r.</w:t>
      </w:r>
      <w:r>
        <w:rPr>
          <w:sz w:val="24"/>
          <w:szCs w:val="24"/>
        </w:rPr>
        <w:tab/>
        <w:t xml:space="preserve">                      ...............................................</w:t>
      </w:r>
    </w:p>
    <w:p w:rsidR="00D66680" w:rsidRDefault="00D66680" w:rsidP="00D66680">
      <w:pPr>
        <w:ind w:left="5400" w:right="70"/>
        <w:jc w:val="center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>Podpis osób uprawnionych do składania świadczeń woli w imieniu Wykonawcy oraz pieczątka / pieczątki</w:t>
      </w:r>
    </w:p>
    <w:p w:rsidR="0044476F" w:rsidRDefault="0044476F"/>
    <w:sectPr w:rsidR="0044476F" w:rsidSect="00024C5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color w:val="000000"/>
        <w:sz w:val="24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  <w:rPr>
        <w:b/>
        <w:color w:val="000000"/>
        <w:sz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8"/>
    <w:multiLevelType w:val="multilevel"/>
    <w:tmpl w:val="00000018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D66680"/>
    <w:rsid w:val="00024C53"/>
    <w:rsid w:val="001A2E27"/>
    <w:rsid w:val="00200B01"/>
    <w:rsid w:val="002A26B9"/>
    <w:rsid w:val="002C4802"/>
    <w:rsid w:val="002D5145"/>
    <w:rsid w:val="003167F1"/>
    <w:rsid w:val="00344F4E"/>
    <w:rsid w:val="003C50A3"/>
    <w:rsid w:val="004046E7"/>
    <w:rsid w:val="00432CC9"/>
    <w:rsid w:val="0044476F"/>
    <w:rsid w:val="00482DA7"/>
    <w:rsid w:val="00503384"/>
    <w:rsid w:val="007578A3"/>
    <w:rsid w:val="0078476E"/>
    <w:rsid w:val="008016DD"/>
    <w:rsid w:val="008F02FD"/>
    <w:rsid w:val="009866D6"/>
    <w:rsid w:val="00A05EC1"/>
    <w:rsid w:val="00AD61FF"/>
    <w:rsid w:val="00B520C5"/>
    <w:rsid w:val="00C038C3"/>
    <w:rsid w:val="00C3243D"/>
    <w:rsid w:val="00D66680"/>
    <w:rsid w:val="00DA4A8F"/>
    <w:rsid w:val="00E47A20"/>
    <w:rsid w:val="00E77AAD"/>
    <w:rsid w:val="00EA77F3"/>
    <w:rsid w:val="00F2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6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D66680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668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D666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66680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Lista">
    <w:name w:val="List"/>
    <w:basedOn w:val="Normalny"/>
    <w:rsid w:val="00D66680"/>
    <w:pPr>
      <w:ind w:left="283" w:hanging="283"/>
    </w:pPr>
  </w:style>
  <w:style w:type="paragraph" w:customStyle="1" w:styleId="Tekstpodstawowy32">
    <w:name w:val="Tekst podstawowy 32"/>
    <w:basedOn w:val="Normalny"/>
    <w:rsid w:val="00D66680"/>
    <w:rPr>
      <w:sz w:val="24"/>
    </w:rPr>
  </w:style>
  <w:style w:type="paragraph" w:customStyle="1" w:styleId="pkt">
    <w:name w:val="pkt"/>
    <w:basedOn w:val="Normalny"/>
    <w:rsid w:val="00D66680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ormalnyWeb">
    <w:name w:val="Normal (Web)"/>
    <w:basedOn w:val="Normalny"/>
    <w:uiPriority w:val="99"/>
    <w:semiHidden/>
    <w:unhideWhenUsed/>
    <w:rsid w:val="004046E7"/>
    <w:pPr>
      <w:suppressAutoHyphens w:val="0"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katmar</cp:lastModifiedBy>
  <cp:revision>2</cp:revision>
  <cp:lastPrinted>2017-07-21T09:28:00Z</cp:lastPrinted>
  <dcterms:created xsi:type="dcterms:W3CDTF">2019-07-16T10:24:00Z</dcterms:created>
  <dcterms:modified xsi:type="dcterms:W3CDTF">2019-07-16T10:24:00Z</dcterms:modified>
</cp:coreProperties>
</file>